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3C1" w:rsidRDefault="004A4C4E" w:rsidP="004A4C4E">
      <w:pPr>
        <w:tabs>
          <w:tab w:val="left" w:pos="6675"/>
        </w:tabs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>Gmina Fałków</w:t>
      </w:r>
      <w:r>
        <w:rPr>
          <w:rFonts w:ascii="Calibri" w:eastAsia="Calibri" w:hAnsi="Calibri" w:cs="Times New Roman"/>
          <w:b/>
          <w:bCs/>
          <w:iCs/>
          <w:lang w:eastAsia="ar-SA"/>
        </w:rPr>
        <w:tab/>
        <w:t>Fałków, dn.24.01.2020r</w:t>
      </w:r>
    </w:p>
    <w:p w:rsidR="004A4C4E" w:rsidRDefault="004A4C4E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>Ul.Zamkowa 1A</w:t>
      </w:r>
    </w:p>
    <w:p w:rsidR="004A4C4E" w:rsidRPr="008343C1" w:rsidRDefault="004A4C4E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>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Znak sprawy:</w:t>
      </w:r>
      <w:r w:rsidR="00C7682D">
        <w:rPr>
          <w:rFonts w:ascii="Calibri" w:eastAsia="Calibri" w:hAnsi="Calibri" w:cs="Times New Roman"/>
          <w:lang w:eastAsia="ar-SA"/>
        </w:rPr>
        <w:t xml:space="preserve"> OPKiS</w:t>
      </w:r>
      <w:r w:rsidRPr="00B56ECC">
        <w:rPr>
          <w:rFonts w:ascii="Calibri" w:eastAsia="Calibri" w:hAnsi="Calibri" w:cs="Times New Roman"/>
          <w:b/>
          <w:lang w:eastAsia="ar-SA"/>
        </w:rPr>
        <w:t>.</w:t>
      </w:r>
      <w:r w:rsidR="00847A1B">
        <w:rPr>
          <w:rFonts w:ascii="Calibri" w:eastAsia="Calibri" w:hAnsi="Calibri" w:cs="Times New Roman"/>
          <w:b/>
          <w:lang w:eastAsia="ar-SA"/>
        </w:rPr>
        <w:t>6233.</w:t>
      </w:r>
      <w:r w:rsidR="00C7682D">
        <w:rPr>
          <w:rFonts w:ascii="Calibri" w:eastAsia="Calibri" w:hAnsi="Calibri" w:cs="Times New Roman"/>
          <w:b/>
          <w:lang w:eastAsia="ar-SA"/>
        </w:rPr>
        <w:t>1</w:t>
      </w:r>
      <w:r w:rsidRPr="00B56ECC">
        <w:rPr>
          <w:rFonts w:ascii="Calibri" w:eastAsia="Calibri" w:hAnsi="Calibri" w:cs="Times New Roman"/>
          <w:b/>
          <w:lang w:eastAsia="ar-SA"/>
        </w:rPr>
        <w:t>.20</w:t>
      </w:r>
      <w:r w:rsidR="00C7682D">
        <w:rPr>
          <w:rFonts w:ascii="Calibri" w:eastAsia="Calibri" w:hAnsi="Calibri" w:cs="Times New Roman"/>
          <w:b/>
          <w:lang w:eastAsia="ar-SA"/>
        </w:rPr>
        <w:t>20</w:t>
      </w:r>
      <w:r w:rsidRPr="008343C1">
        <w:rPr>
          <w:rFonts w:ascii="Calibri" w:eastAsia="Calibri" w:hAnsi="Calibri" w:cs="Times New Roman"/>
          <w:lang w:eastAsia="ar-SA"/>
        </w:rPr>
        <w:tab/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roszenie do złożenia oferty </w:t>
      </w:r>
    </w:p>
    <w:p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 xml:space="preserve">z dnia </w:t>
      </w:r>
      <w:r w:rsidR="00C7682D">
        <w:rPr>
          <w:rFonts w:ascii="Calibri" w:eastAsia="Calibri" w:hAnsi="Calibri" w:cs="Times New Roman"/>
          <w:b/>
          <w:bCs/>
          <w:lang w:eastAsia="ar-SA"/>
        </w:rPr>
        <w:t>24 stycznia 2020 roku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w oparciu o art. 4 pkt. 8 ustawy z dnia 29 stycznia 2004 r. Prawo zamówień publicznych /</w:t>
      </w:r>
      <w:r w:rsidR="009D359D" w:rsidRPr="009D359D">
        <w:rPr>
          <w:rFonts w:ascii="Calibri" w:eastAsia="Calibri" w:hAnsi="Calibri" w:cs="Times New Roman"/>
          <w:lang w:eastAsia="ar-SA"/>
        </w:rPr>
        <w:t>t.j. Dz. U. z 201</w:t>
      </w:r>
      <w:r w:rsidR="002D4E8C">
        <w:rPr>
          <w:rFonts w:ascii="Calibri" w:eastAsia="Calibri" w:hAnsi="Calibri" w:cs="Times New Roman"/>
          <w:lang w:eastAsia="ar-SA"/>
        </w:rPr>
        <w:t>9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r.</w:t>
      </w:r>
      <w:r w:rsidR="00C0594E">
        <w:rPr>
          <w:rFonts w:ascii="Calibri" w:eastAsia="Calibri" w:hAnsi="Calibri" w:cs="Times New Roman"/>
          <w:lang w:eastAsia="ar-SA"/>
        </w:rPr>
        <w:t xml:space="preserve">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poz. 1</w:t>
      </w:r>
      <w:r w:rsidR="002D4E8C">
        <w:rPr>
          <w:rFonts w:ascii="Calibri" w:eastAsia="Calibri" w:hAnsi="Calibri" w:cs="Times New Roman"/>
          <w:lang w:eastAsia="ar-SA"/>
        </w:rPr>
        <w:t xml:space="preserve">843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Pr="008343C1">
        <w:rPr>
          <w:rFonts w:ascii="Calibri" w:eastAsia="Calibri" w:hAnsi="Calibri" w:cs="Times New Roman"/>
          <w:lang w:eastAsia="ar-SA"/>
        </w:rPr>
        <w:t>./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Zaprasza do złożenia ofert cenowych na </w:t>
      </w:r>
      <w:r w:rsidRPr="008343C1">
        <w:rPr>
          <w:rFonts w:ascii="Calibri" w:eastAsia="Calibri" w:hAnsi="Calibri" w:cs="Times New Roman"/>
          <w:bCs/>
          <w:sz w:val="20"/>
          <w:szCs w:val="20"/>
          <w:lang w:eastAsia="ar-SA"/>
        </w:rPr>
        <w:t>(podać nazwę przedmiotu  zamówienia)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:rsidR="007B12B0" w:rsidRPr="008343C1" w:rsidRDefault="007B12B0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:rsidR="008343C1" w:rsidRPr="002C19CD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2C19CD">
        <w:rPr>
          <w:rFonts w:ascii="Calibri" w:eastAsia="Calibri" w:hAnsi="Calibri" w:cs="Times New Roman"/>
          <w:b/>
          <w:i/>
          <w:iCs/>
          <w:sz w:val="24"/>
          <w:szCs w:val="24"/>
          <w:lang w:eastAsia="ar-SA"/>
        </w:rPr>
        <w:t>Odbiór, transport i zagospodarowanie odpadów z Oczyszczalni Ścieków w Fałkowie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Mg/rok,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Odbiór, transport i zagospodarowanie skr</w:t>
      </w:r>
      <w:r>
        <w:rPr>
          <w:rFonts w:ascii="Calibri" w:eastAsia="Times New Roman" w:hAnsi="Calibri" w:cs="Times New Roman"/>
          <w:lang w:eastAsia="pl-PL"/>
        </w:rPr>
        <w:t>atek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Mg/rok,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 </w:t>
      </w:r>
    </w:p>
    <w:p w:rsidR="008343C1" w:rsidRPr="008343C1" w:rsidRDefault="00C0594E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 xml:space="preserve"> 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>.</w:t>
      </w:r>
      <w:r w:rsidR="003C2A77">
        <w:rPr>
          <w:rFonts w:ascii="Calibri" w:eastAsia="Times New Roman" w:hAnsi="Calibri" w:cs="Times New Roman"/>
          <w:lang w:eastAsia="pl-PL"/>
        </w:rPr>
        <w:t xml:space="preserve">    </w:t>
      </w:r>
      <w:r w:rsidRPr="00B56ECC">
        <w:rPr>
          <w:rFonts w:ascii="Calibri" w:eastAsia="Times New Roman" w:hAnsi="Calibri" w:cs="Times New Roman"/>
          <w:lang w:eastAsia="pl-PL"/>
        </w:rPr>
        <w:t xml:space="preserve"> (Dz. U. </w:t>
      </w:r>
      <w:r w:rsidR="00B56ECC" w:rsidRPr="00B56ECC">
        <w:rPr>
          <w:rFonts w:ascii="Calibri" w:eastAsia="Times New Roman" w:hAnsi="Calibri" w:cs="Times New Roman"/>
          <w:lang w:eastAsia="pl-PL"/>
        </w:rPr>
        <w:t>z 201</w:t>
      </w:r>
      <w:r w:rsidR="003C2A77">
        <w:rPr>
          <w:rFonts w:ascii="Calibri" w:eastAsia="Times New Roman" w:hAnsi="Calibri" w:cs="Times New Roman"/>
          <w:lang w:eastAsia="pl-PL"/>
        </w:rPr>
        <w:t>9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r. poz. </w:t>
      </w:r>
      <w:r w:rsidR="003C2A77">
        <w:rPr>
          <w:rFonts w:ascii="Calibri" w:eastAsia="Times New Roman" w:hAnsi="Calibri" w:cs="Times New Roman"/>
          <w:lang w:eastAsia="pl-PL"/>
        </w:rPr>
        <w:t>701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</w:t>
      </w:r>
      <w:r w:rsidRPr="00B56ECC">
        <w:rPr>
          <w:rFonts w:ascii="Calibri" w:eastAsia="Times New Roman" w:hAnsi="Calibri" w:cs="Times New Roman"/>
          <w:lang w:eastAsia="pl-PL"/>
        </w:rPr>
        <w:t>ze zm.)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(Dz. U. z 2015 r., poz. 257)</w:t>
      </w:r>
      <w:r w:rsidR="005A7A19">
        <w:rPr>
          <w:rFonts w:ascii="Calibri" w:eastAsia="Times New Roman" w:hAnsi="Calibri" w:cs="Times New Roman"/>
          <w:lang w:eastAsia="pl-PL"/>
        </w:rPr>
        <w:t xml:space="preserve">, </w:t>
      </w:r>
      <w:r w:rsidR="00BB0EFA">
        <w:rPr>
          <w:rFonts w:ascii="Calibri" w:eastAsia="Times New Roman" w:hAnsi="Calibri" w:cs="Times New Roman"/>
          <w:lang w:eastAsia="pl-PL"/>
        </w:rPr>
        <w:t>Rozporządzenia Ministra Środowiska z dnia 12 grudnia 2019 r. w sprawie wzorów dokumentów stosowanych na potrzeby ewidencji odpadów (Dz.U. z 2019 r., poz. 819)</w:t>
      </w:r>
      <w:r w:rsidRPr="008343C1">
        <w:rPr>
          <w:rFonts w:ascii="Calibri" w:eastAsia="Times New Roman" w:hAnsi="Calibri" w:cs="Times New Roman"/>
          <w:lang w:eastAsia="pl-PL"/>
        </w:rPr>
        <w:t xml:space="preserve"> oraz innych powiązanych aktów wykonawczych.</w:t>
      </w:r>
    </w:p>
    <w:p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lang w:eastAsia="pl-PL"/>
        </w:rPr>
      </w:pP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 xml:space="preserve">gromadzone są w kontenerze KP 20 </w:t>
      </w:r>
      <w:r w:rsidR="00BB0EFA">
        <w:rPr>
          <w:rFonts w:ascii="Calibri" w:eastAsia="Times New Roman" w:hAnsi="Calibri" w:cs="Times New Roman"/>
          <w:lang w:eastAsia="pl-PL"/>
        </w:rPr>
        <w:t xml:space="preserve">, </w:t>
      </w:r>
      <w:r w:rsidRPr="008343C1">
        <w:rPr>
          <w:rFonts w:ascii="Calibri" w:eastAsia="Times New Roman" w:hAnsi="Calibri" w:cs="Times New Roman"/>
          <w:lang w:eastAsia="pl-PL"/>
        </w:rPr>
        <w:t>natomiast skratki w kontenerze KP 7 będących własnością Zamawiającego.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 xml:space="preserve">do dnia </w:t>
      </w:r>
      <w:r w:rsidR="009D359D" w:rsidRPr="0059151E">
        <w:rPr>
          <w:rFonts w:ascii="Calibri" w:eastAsia="Times New Roman" w:hAnsi="Calibri" w:cs="Times New Roman"/>
          <w:b/>
          <w:lang w:eastAsia="pl-PL"/>
        </w:rPr>
        <w:t>31.12</w:t>
      </w:r>
      <w:r w:rsidRPr="0059151E">
        <w:rPr>
          <w:rFonts w:ascii="Calibri" w:eastAsia="Times New Roman" w:hAnsi="Calibri" w:cs="Times New Roman"/>
          <w:b/>
          <w:lang w:eastAsia="pl-PL"/>
        </w:rPr>
        <w:t>.20</w:t>
      </w:r>
      <w:r w:rsidR="00FB6919" w:rsidRPr="0059151E">
        <w:rPr>
          <w:rFonts w:ascii="Calibri" w:eastAsia="Times New Roman" w:hAnsi="Calibri" w:cs="Times New Roman"/>
          <w:b/>
          <w:lang w:eastAsia="pl-PL"/>
        </w:rPr>
        <w:t>2</w:t>
      </w:r>
      <w:r w:rsidR="00546697">
        <w:rPr>
          <w:rFonts w:ascii="Calibri" w:eastAsia="Times New Roman" w:hAnsi="Calibri" w:cs="Times New Roman"/>
          <w:b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Fakturowanie odbywać się będzie w okresach miesięcznych po zakończonym każdym miesiącu. Termin płatności faktury min. 14 dni.</w:t>
      </w:r>
    </w:p>
    <w:p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Odbiorcę.</w:t>
      </w:r>
    </w:p>
    <w:p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</w:t>
      </w:r>
      <w:r w:rsidR="00FC2D8D">
        <w:rPr>
          <w:rFonts w:ascii="Calibri" w:eastAsia="Calibri" w:hAnsi="Calibri" w:cs="Times New Roman"/>
          <w:lang w:eastAsia="ar-SA"/>
        </w:rPr>
        <w:t>u</w:t>
      </w:r>
      <w:r w:rsidRPr="008343C1">
        <w:rPr>
          <w:rFonts w:ascii="Calibri" w:eastAsia="Calibri" w:hAnsi="Calibri" w:cs="Times New Roman"/>
          <w:lang w:eastAsia="ar-SA"/>
        </w:rPr>
        <w:t xml:space="preserve"> składania ofert.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;</w:t>
      </w:r>
    </w:p>
    <w:p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:rsidR="008343C1" w:rsidRPr="008343C1" w:rsidRDefault="008343C1" w:rsidP="008343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 dopuszcza złożenie oferty częściowej</w:t>
      </w:r>
    </w:p>
    <w:p w:rsidR="008343C1" w:rsidRPr="008343C1" w:rsidRDefault="008343C1" w:rsidP="008343C1">
      <w:pPr>
        <w:suppressAutoHyphens/>
        <w:spacing w:after="0"/>
        <w:ind w:left="379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oświadczenia, wnioski, zawiadomienia oraz informacje Zamawiający i Wykonawcy mogą przekazywać pisemnie, za pomocą faksu lub drogą elektroniczną.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dotyczących postępowania w jest Pani</w:t>
      </w:r>
      <w:r w:rsidR="006212D3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</w:t>
      </w:r>
      <w:r w:rsidR="006212D3">
        <w:rPr>
          <w:rFonts w:ascii="Calibri" w:eastAsia="Calibri" w:hAnsi="Calibri" w:cs="Times New Roman"/>
          <w:lang w:eastAsia="ar-SA"/>
        </w:rPr>
        <w:t>Dorota Anioł</w:t>
      </w:r>
      <w:r w:rsidR="007E7EF3">
        <w:rPr>
          <w:rFonts w:ascii="Calibri" w:eastAsia="Calibri" w:hAnsi="Calibri" w:cs="Times New Roman"/>
          <w:lang w:eastAsia="ar-SA"/>
        </w:rPr>
        <w:t>, tel: 44</w:t>
      </w:r>
      <w:bookmarkStart w:id="0" w:name="_GoBack"/>
      <w:bookmarkEnd w:id="0"/>
      <w:r w:rsidR="007E7EF3">
        <w:rPr>
          <w:rFonts w:ascii="Calibri" w:eastAsia="Calibri" w:hAnsi="Calibri" w:cs="Times New Roman"/>
          <w:lang w:eastAsia="ar-SA"/>
        </w:rPr>
        <w:t>7873535</w:t>
      </w:r>
    </w:p>
    <w:p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może zwrócić się do Zamawiającego o wyjaśnienie istotnych warunków udzielenia zamówienia w godzinach pracy urzędu tj.: 7.00 – 15.00</w:t>
      </w:r>
      <w:r w:rsidR="007E7EF3">
        <w:rPr>
          <w:rFonts w:ascii="Calibri" w:eastAsia="Calibri" w:hAnsi="Calibri" w:cs="Times New Roman"/>
          <w:lang w:eastAsia="ar-SA"/>
        </w:rPr>
        <w:t xml:space="preserve">,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adres e-mail: </w:t>
      </w:r>
      <w:hyperlink r:id="rId7" w:history="1">
        <w:r w:rsidR="006212D3" w:rsidRPr="00BD0FFB">
          <w:rPr>
            <w:rStyle w:val="Hipercze"/>
            <w:rFonts w:ascii="Calibri" w:eastAsia="Calibri" w:hAnsi="Calibri" w:cs="Times New Roman"/>
            <w:lang w:eastAsia="ar-SA"/>
          </w:rPr>
          <w:t xml:space="preserve"> d.aniol@falkow.pl</w:t>
        </w:r>
      </w:hyperlink>
      <w:r w:rsidRPr="008343C1">
        <w:rPr>
          <w:rFonts w:ascii="Calibri" w:eastAsia="Calibri" w:hAnsi="Calibri" w:cs="Times New Roman"/>
          <w:lang w:eastAsia="ar-SA"/>
        </w:rPr>
        <w:t xml:space="preserve"> </w:t>
      </w:r>
    </w:p>
    <w:p w:rsidR="008343C1" w:rsidRPr="008343C1" w:rsidRDefault="009D359D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u w:val="single"/>
          <w:lang w:eastAsia="ar-SA"/>
        </w:rPr>
      </w:pPr>
      <w:r>
        <w:rPr>
          <w:rFonts w:ascii="Calibri" w:eastAsia="Calibri" w:hAnsi="Calibri" w:cs="Times New Roman"/>
          <w:b/>
          <w:bCs/>
          <w:u w:val="single"/>
          <w:lang w:eastAsia="ar-SA"/>
        </w:rPr>
        <w:t>w terminie do dnia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</w:t>
      </w:r>
      <w:r w:rsidR="00856D03">
        <w:rPr>
          <w:rFonts w:ascii="Calibri" w:eastAsia="Calibri" w:hAnsi="Calibri" w:cs="Times New Roman"/>
          <w:b/>
          <w:bCs/>
          <w:u w:val="single"/>
          <w:lang w:eastAsia="ar-SA"/>
        </w:rPr>
        <w:t>04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>.0</w:t>
      </w:r>
      <w:r w:rsidR="00856D03">
        <w:rPr>
          <w:rFonts w:ascii="Calibri" w:eastAsia="Calibri" w:hAnsi="Calibri" w:cs="Times New Roman"/>
          <w:b/>
          <w:bCs/>
          <w:u w:val="single"/>
          <w:lang w:eastAsia="ar-SA"/>
        </w:rPr>
        <w:t>2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.20</w:t>
      </w:r>
      <w:r w:rsidR="00856D03">
        <w:rPr>
          <w:rFonts w:ascii="Calibri" w:eastAsia="Calibri" w:hAnsi="Calibri" w:cs="Times New Roman"/>
          <w:b/>
          <w:bCs/>
          <w:u w:val="single"/>
          <w:lang w:eastAsia="ar-SA"/>
        </w:rPr>
        <w:t>20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r. , godz. 1</w:t>
      </w:r>
      <w:r w:rsidR="00FB6DD9">
        <w:rPr>
          <w:rFonts w:ascii="Calibri" w:eastAsia="Calibri" w:hAnsi="Calibri" w:cs="Times New Roman"/>
          <w:b/>
          <w:bCs/>
          <w:u w:val="single"/>
          <w:lang w:eastAsia="ar-SA"/>
        </w:rPr>
        <w:t>5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.00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:rsidR="004A4C4E" w:rsidRPr="004A4C4E" w:rsidRDefault="008343C1" w:rsidP="00BF1FB6">
      <w:pPr>
        <w:numPr>
          <w:ilvl w:val="0"/>
          <w:numId w:val="2"/>
        </w:num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  <w:r w:rsidR="00BF1FB6" w:rsidRPr="00D11A8B">
        <w:rPr>
          <w:rFonts w:ascii="Calibri" w:eastAsia="Calibri" w:hAnsi="Calibri" w:cs="Times New Roman"/>
          <w:color w:val="FF0000"/>
          <w:lang w:eastAsia="ar-SA"/>
        </w:rPr>
        <w:t xml:space="preserve">   </w:t>
      </w:r>
    </w:p>
    <w:p w:rsidR="00BF1FB6" w:rsidRPr="00D11A8B" w:rsidRDefault="00BF1FB6" w:rsidP="004A4C4E">
      <w:pPr>
        <w:suppressAutoHyphens/>
        <w:spacing w:after="0"/>
        <w:ind w:left="377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</w:t>
      </w:r>
      <w:r w:rsidR="000406F7" w:rsidRPr="00D11A8B">
        <w:rPr>
          <w:rFonts w:ascii="Calibri" w:eastAsia="Calibri" w:hAnsi="Calibri" w:cs="Times New Roman"/>
          <w:color w:val="FF0000"/>
          <w:lang w:eastAsia="ar-SA"/>
        </w:rPr>
        <w:t xml:space="preserve"> </w:t>
      </w:r>
      <w:r w:rsidR="007E7EF3">
        <w:rPr>
          <w:rFonts w:ascii="Calibri" w:eastAsia="Calibri" w:hAnsi="Calibri" w:cs="Times New Roman"/>
          <w:color w:val="FF0000"/>
          <w:lang w:eastAsia="ar-SA"/>
        </w:rPr>
        <w:t>/-/ Henryk Konieczny- Wójt Gminy</w:t>
      </w:r>
    </w:p>
    <w:p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........................................................................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adres e – mail**): ......................................</w:t>
      </w: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7B12B0">
        <w:rPr>
          <w:rFonts w:ascii="Calibri" w:eastAsia="Calibri" w:hAnsi="Calibri" w:cs="Times New Roman"/>
          <w:lang w:eastAsia="ar-SA"/>
        </w:rPr>
        <w:t>2</w:t>
      </w:r>
      <w:r w:rsidR="00AE0ADB">
        <w:rPr>
          <w:rFonts w:ascii="Calibri" w:eastAsia="Calibri" w:hAnsi="Calibri" w:cs="Times New Roman"/>
          <w:lang w:eastAsia="ar-SA"/>
        </w:rPr>
        <w:t>4.01.2020 r.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w oparciu o art. 4 pkt. 8 Ustawy z dnia 29 stycznia 2004 r. Prawo zamówień publicznych /</w:t>
      </w:r>
      <w:r w:rsidR="00AE0ADB" w:rsidRPr="00AE0ADB">
        <w:t xml:space="preserve"> </w:t>
      </w:r>
      <w:r w:rsidR="00AE0ADB" w:rsidRPr="00AE0ADB">
        <w:rPr>
          <w:rFonts w:ascii="Calibri" w:eastAsia="Calibri" w:hAnsi="Calibri" w:cs="Times New Roman"/>
          <w:lang w:eastAsia="ar-SA"/>
        </w:rPr>
        <w:t>t.j. Dz. U. z 2019 r.  poz. 1843  ze zm</w:t>
      </w:r>
      <w:r w:rsidR="009D359D">
        <w:rPr>
          <w:rFonts w:ascii="Calibri" w:eastAsia="Calibri" w:hAnsi="Calibri" w:cs="Times New Roman"/>
          <w:lang w:eastAsia="ar-SA"/>
        </w:rPr>
        <w:t>.</w:t>
      </w:r>
      <w:r w:rsidRPr="008343C1">
        <w:rPr>
          <w:rFonts w:ascii="Calibri" w:eastAsia="Calibri" w:hAnsi="Calibri" w:cs="Times New Roman"/>
          <w:lang w:eastAsia="ar-SA"/>
        </w:rPr>
        <w:t>/ na:</w:t>
      </w:r>
    </w:p>
    <w:p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</w:t>
      </w:r>
      <w:r w:rsidR="00546697">
        <w:rPr>
          <w:rFonts w:ascii="Calibri" w:eastAsia="Calibri" w:hAnsi="Calibri" w:cs="Times New Roman"/>
          <w:lang w:eastAsia="ar-SA"/>
        </w:rPr>
        <w:t>0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:rsidR="008343C1" w:rsidRPr="00D11A8B" w:rsidRDefault="008343C1" w:rsidP="008343C1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D11A8B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:rsid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:rsidR="00D11A8B" w:rsidRDefault="00D11A8B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:rsidR="00D11A8B" w:rsidRDefault="00D11A8B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:rsidR="007E7EF3" w:rsidRPr="008343C1" w:rsidRDefault="007E7EF3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lastRenderedPageBreak/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Pr="008343C1">
        <w:rPr>
          <w:rFonts w:ascii="Times New Roman" w:eastAsia="Times New Roman" w:hAnsi="Times New Roman" w:cs="Times New Roman"/>
        </w:rPr>
        <w:t xml:space="preserve"> r. </w:t>
      </w:r>
      <w:r w:rsidRPr="008343C1">
        <w:rPr>
          <w:rFonts w:ascii="Times New Roman" w:eastAsia="Times New Roman" w:hAnsi="Times New Roman" w:cs="Times New Roman"/>
          <w:bCs/>
        </w:rPr>
        <w:t xml:space="preserve">w ramach postępowania o udzielenie zamówienia publicznego </w:t>
      </w:r>
      <w:r w:rsidRPr="008343C1">
        <w:rPr>
          <w:rFonts w:ascii="Times New Roman" w:eastAsia="Times New Roman" w:hAnsi="Times New Roman" w:cs="Times New Roman"/>
          <w:bCs/>
        </w:rPr>
        <w:br/>
        <w:t>o wartości poniżej kwot określonych w art. 4 pkt. 8 Ustawy z dnia 29.01.2004 r. Prawo zamówień publicznych /</w:t>
      </w:r>
      <w:r w:rsidR="00AE0ADB" w:rsidRPr="00AE0ADB">
        <w:t xml:space="preserve"> </w:t>
      </w:r>
      <w:r w:rsidR="00AE0ADB" w:rsidRPr="00AE0ADB">
        <w:rPr>
          <w:rFonts w:ascii="Times New Roman" w:eastAsia="Times New Roman" w:hAnsi="Times New Roman" w:cs="Times New Roman"/>
          <w:bCs/>
        </w:rPr>
        <w:t>t.j. Dz. U. z 2019 r.  poz. 1843  ze zm</w:t>
      </w:r>
      <w:r w:rsidR="00AE0ADB">
        <w:rPr>
          <w:rFonts w:ascii="Times New Roman" w:eastAsia="Times New Roman" w:hAnsi="Times New Roman" w:cs="Times New Roman"/>
          <w:bCs/>
        </w:rPr>
        <w:t>.</w:t>
      </w:r>
      <w:r w:rsidRPr="008343C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pomiędzy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Ul. Zamkowa1A,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26 – 260 Fałków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:rsidR="008343C1" w:rsidRPr="008343C1" w:rsidRDefault="007B12B0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przy kontrasygnacie Skarbnika Gminy</w:t>
      </w:r>
      <w:r w:rsidR="007B12B0">
        <w:rPr>
          <w:rFonts w:ascii="Times New Roman" w:eastAsia="Times New Roman" w:hAnsi="Times New Roman" w:cs="Times New Roman"/>
        </w:rPr>
        <w:t xml:space="preserve"> Panią </w:t>
      </w:r>
      <w:r w:rsidR="00AE0ADB">
        <w:rPr>
          <w:rFonts w:ascii="Times New Roman" w:eastAsia="Times New Roman" w:hAnsi="Times New Roman" w:cs="Times New Roman"/>
        </w:rPr>
        <w:t>Annę Wajnberger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w </w:t>
      </w:r>
      <w:r w:rsidRPr="008343C1">
        <w:rPr>
          <w:rFonts w:ascii="Times New Roman" w:eastAsia="Times New Roman" w:hAnsi="Times New Roman" w:cs="Times New Roman"/>
          <w:bCs/>
        </w:rPr>
        <w:t>trybie postępowania o udzielenie zamówienia publicznego o wartości poniżej kwot określonych w art. 4 pkt. 8 Ustawy z dnia 29.01.2004 r. Prawo zamówień publicznych /</w:t>
      </w:r>
      <w:r w:rsidR="00AE0ADB" w:rsidRPr="00AE0ADB">
        <w:t xml:space="preserve"> </w:t>
      </w:r>
      <w:r w:rsidR="00AE0ADB" w:rsidRPr="00AE0ADB">
        <w:rPr>
          <w:rFonts w:ascii="Times New Roman" w:eastAsia="Times New Roman" w:hAnsi="Times New Roman" w:cs="Times New Roman"/>
          <w:bCs/>
        </w:rPr>
        <w:t xml:space="preserve">t.j. Dz. U. z 2019 r.  poz. 1843  ze zm </w:t>
      </w:r>
      <w:r w:rsidRPr="008343C1">
        <w:rPr>
          <w:rFonts w:ascii="Times New Roman" w:eastAsia="Times New Roman" w:hAnsi="Times New Roman" w:cs="Times New Roman"/>
          <w:bCs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została zawarta umowa następującej treści: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OPK</w:t>
      </w:r>
      <w:r w:rsidR="00703E5C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)</w:t>
      </w:r>
    </w:p>
    <w:p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Środowiska z dnia </w:t>
      </w:r>
      <w:r w:rsidR="00703E5C">
        <w:rPr>
          <w:rFonts w:ascii="Times New Roman" w:eastAsia="Times New Roman" w:hAnsi="Times New Roman" w:cs="Times New Roman"/>
          <w:lang w:eastAsia="pl-PL"/>
        </w:rPr>
        <w:t>9 grudnia 20</w:t>
      </w:r>
      <w:r w:rsidR="00EE4CE1">
        <w:rPr>
          <w:rFonts w:ascii="Times New Roman" w:eastAsia="Times New Roman" w:hAnsi="Times New Roman" w:cs="Times New Roman"/>
          <w:lang w:eastAsia="pl-PL"/>
        </w:rPr>
        <w:t>14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(Dz. U. 20</w:t>
      </w:r>
      <w:r w:rsidR="00EE4CE1">
        <w:rPr>
          <w:rFonts w:ascii="Times New Roman" w:eastAsia="Times New Roman" w:hAnsi="Times New Roman" w:cs="Times New Roman"/>
          <w:lang w:eastAsia="pl-PL"/>
        </w:rPr>
        <w:t>14r.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E4CE1">
        <w:rPr>
          <w:rFonts w:ascii="Times New Roman" w:eastAsia="Times New Roman" w:hAnsi="Times New Roman" w:cs="Times New Roman"/>
          <w:lang w:eastAsia="pl-PL"/>
        </w:rPr>
        <w:t>1923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skratki,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4326A">
        <w:rPr>
          <w:rFonts w:ascii="Times New Roman" w:eastAsia="Times New Roman" w:hAnsi="Times New Roman" w:cs="Times New Roman"/>
          <w:lang w:eastAsia="pl-PL"/>
        </w:rPr>
        <w:t>Zamawiający nie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1ustawy o odpadach.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lastRenderedPageBreak/>
        <w:t>III. Warunki dla wszystkich zadań: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 zgodnie z ustawą z dnia 14 grudnia 2012 r.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o odpadach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(Dz.U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 201</w:t>
      </w:r>
      <w:r w:rsidR="000745B0">
        <w:rPr>
          <w:rFonts w:ascii="Times New Roman" w:eastAsia="Times New Roman" w:hAnsi="Times New Roman" w:cs="Times New Roman"/>
          <w:lang w:eastAsia="pl-PL"/>
        </w:rPr>
        <w:t>9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745B0">
        <w:rPr>
          <w:rFonts w:ascii="Times New Roman" w:eastAsia="Times New Roman" w:hAnsi="Times New Roman" w:cs="Times New Roman"/>
          <w:lang w:eastAsia="pl-PL"/>
        </w:rPr>
        <w:t>701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zm.)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podczas usługi muszą być; szczelne ( nie powodować wycieków), stabilne (uniemożliwiające osuwanie się odpadów i przedostawanie się poza pojazd) oraz mieć ładowność i wytrzymałość przystosowaną do wywozu odpadów.</w:t>
      </w:r>
    </w:p>
    <w:p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65462A">
        <w:t>O</w:t>
      </w:r>
      <w:r w:rsidR="003B74B1" w:rsidRPr="003B74B1">
        <w:rPr>
          <w:rFonts w:ascii="Times New Roman" w:eastAsia="Times New Roman" w:hAnsi="Times New Roman" w:cs="Times New Roman"/>
          <w:i/>
        </w:rPr>
        <w:t>PKiS.</w:t>
      </w:r>
      <w:r w:rsidR="0065462A">
        <w:rPr>
          <w:rFonts w:ascii="Times New Roman" w:eastAsia="Times New Roman" w:hAnsi="Times New Roman" w:cs="Times New Roman"/>
          <w:i/>
        </w:rPr>
        <w:t>1</w:t>
      </w:r>
      <w:r w:rsidR="003B74B1" w:rsidRPr="003B74B1">
        <w:rPr>
          <w:rFonts w:ascii="Times New Roman" w:eastAsia="Times New Roman" w:hAnsi="Times New Roman" w:cs="Times New Roman"/>
          <w:i/>
        </w:rPr>
        <w:t>.20</w:t>
      </w:r>
      <w:r w:rsidR="0065462A">
        <w:rPr>
          <w:rFonts w:ascii="Times New Roman" w:eastAsia="Times New Roman" w:hAnsi="Times New Roman" w:cs="Times New Roman"/>
          <w:i/>
        </w:rPr>
        <w:t>20</w:t>
      </w:r>
      <w:r w:rsidR="00F70324">
        <w:rPr>
          <w:rFonts w:ascii="Times New Roman" w:eastAsia="Times New Roman" w:hAnsi="Times New Roman" w:cs="Times New Roman"/>
          <w:i/>
        </w:rPr>
        <w:t xml:space="preserve"> 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9E5F47">
        <w:rPr>
          <w:rFonts w:ascii="Times New Roman" w:eastAsia="Times New Roman" w:hAnsi="Times New Roman" w:cs="Times New Roman"/>
          <w:i/>
        </w:rPr>
        <w:t>O</w:t>
      </w:r>
      <w:r w:rsidR="00946318">
        <w:rPr>
          <w:rFonts w:ascii="Times New Roman" w:eastAsia="Times New Roman" w:hAnsi="Times New Roman" w:cs="Times New Roman"/>
          <w:i/>
        </w:rPr>
        <w:t>PKiS</w:t>
      </w:r>
      <w:r w:rsidRPr="008343C1">
        <w:rPr>
          <w:rFonts w:ascii="Times New Roman" w:eastAsia="Times New Roman" w:hAnsi="Times New Roman" w:cs="Times New Roman"/>
          <w:i/>
        </w:rPr>
        <w:t>.</w:t>
      </w:r>
      <w:r w:rsidR="009E5F47">
        <w:rPr>
          <w:rFonts w:ascii="Times New Roman" w:eastAsia="Times New Roman" w:hAnsi="Times New Roman" w:cs="Times New Roman"/>
          <w:i/>
        </w:rPr>
        <w:t>1</w:t>
      </w:r>
      <w:r w:rsidRPr="008343C1">
        <w:rPr>
          <w:rFonts w:ascii="Times New Roman" w:eastAsia="Times New Roman" w:hAnsi="Times New Roman" w:cs="Times New Roman"/>
          <w:i/>
        </w:rPr>
        <w:t>.20</w:t>
      </w:r>
      <w:r w:rsidR="009E5F47">
        <w:rPr>
          <w:rFonts w:ascii="Times New Roman" w:eastAsia="Times New Roman" w:hAnsi="Times New Roman" w:cs="Times New Roman"/>
          <w:i/>
        </w:rPr>
        <w:t>20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</w:t>
      </w:r>
      <w:r w:rsidR="00FB6DD9">
        <w:rPr>
          <w:rFonts w:ascii="Times New Roman" w:eastAsia="Times New Roman" w:hAnsi="Times New Roman" w:cs="Times New Roman"/>
          <w:i/>
        </w:rPr>
        <w:t>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……………………..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 xml:space="preserve">z dnia 14 grudnia 2012 (Dz.U. </w:t>
      </w:r>
      <w:r w:rsidR="008411A3">
        <w:rPr>
          <w:rFonts w:ascii="Times New Roman" w:eastAsia="Times New Roman" w:hAnsi="Times New Roman" w:cs="Times New Roman"/>
        </w:rPr>
        <w:t>201</w:t>
      </w:r>
      <w:r w:rsidR="00E0569F">
        <w:rPr>
          <w:rFonts w:ascii="Times New Roman" w:eastAsia="Times New Roman" w:hAnsi="Times New Roman" w:cs="Times New Roman"/>
        </w:rPr>
        <w:t>9</w:t>
      </w:r>
      <w:r w:rsidR="008411A3">
        <w:rPr>
          <w:rFonts w:ascii="Times New Roman" w:eastAsia="Times New Roman" w:hAnsi="Times New Roman" w:cs="Times New Roman"/>
        </w:rPr>
        <w:t xml:space="preserve"> r. ,</w:t>
      </w:r>
      <w:r w:rsidRPr="008343C1">
        <w:rPr>
          <w:rFonts w:ascii="Times New Roman" w:eastAsia="Times New Roman" w:hAnsi="Times New Roman" w:cs="Times New Roman"/>
        </w:rPr>
        <w:t xml:space="preserve">poz. </w:t>
      </w:r>
      <w:r w:rsidR="00E0569F">
        <w:rPr>
          <w:rFonts w:ascii="Times New Roman" w:eastAsia="Times New Roman" w:hAnsi="Times New Roman" w:cs="Times New Roman"/>
        </w:rPr>
        <w:t>701</w:t>
      </w:r>
      <w:r w:rsidRPr="008343C1">
        <w:rPr>
          <w:rFonts w:ascii="Times New Roman" w:eastAsia="Times New Roman" w:hAnsi="Times New Roman" w:cs="Times New Roman"/>
        </w:rPr>
        <w:t xml:space="preserve"> ze zm.)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10. Na koniec każdego miesiąca zostanie wystawiona karta przekazania odpadów wg wzoru określonego w Rozporządzeniu Ministra Środowiska z dnia 12 grudnia 2014 r. w sprawie wzorów dokumentów sporządzanych na potrzeby ewidencji odpadów /Dz. U. 201</w:t>
      </w:r>
      <w:r w:rsidR="00E0569F">
        <w:rPr>
          <w:rFonts w:ascii="Times New Roman" w:eastAsia="Times New Roman" w:hAnsi="Times New Roman" w:cs="Times New Roman"/>
        </w:rPr>
        <w:t>9</w:t>
      </w:r>
      <w:r w:rsidRPr="008343C1">
        <w:rPr>
          <w:rFonts w:ascii="Times New Roman" w:eastAsia="Times New Roman" w:hAnsi="Times New Roman" w:cs="Times New Roman"/>
        </w:rPr>
        <w:t xml:space="preserve"> r., poz.</w:t>
      </w:r>
      <w:r w:rsidR="00E0569F">
        <w:rPr>
          <w:rFonts w:ascii="Times New Roman" w:eastAsia="Times New Roman" w:hAnsi="Times New Roman" w:cs="Times New Roman"/>
        </w:rPr>
        <w:t xml:space="preserve"> 819</w:t>
      </w:r>
      <w:r w:rsidRPr="008343C1">
        <w:rPr>
          <w:rFonts w:ascii="Times New Roman" w:eastAsia="Times New Roman" w:hAnsi="Times New Roman" w:cs="Times New Roman"/>
        </w:rPr>
        <w:t>/ w 2-ch egzemplarzach.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§ 11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>: Dorota</w:t>
      </w:r>
      <w:r w:rsidR="00343FDE">
        <w:rPr>
          <w:rFonts w:ascii="Times New Roman" w:eastAsia="Times New Roman" w:hAnsi="Times New Roman" w:cs="Times New Roman"/>
        </w:rPr>
        <w:t xml:space="preserve"> Anio</w:t>
      </w:r>
      <w:r w:rsidR="00B810D5">
        <w:rPr>
          <w:rFonts w:ascii="Times New Roman" w:eastAsia="Times New Roman" w:hAnsi="Times New Roman" w:cs="Times New Roman"/>
        </w:rPr>
        <w:t>ł</w:t>
      </w:r>
      <w:r w:rsidR="00343FDE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</w:t>
      </w:r>
      <w:r w:rsidR="00546697">
        <w:rPr>
          <w:rFonts w:ascii="Times New Roman" w:eastAsia="Times New Roman" w:hAnsi="Times New Roman" w:cs="Times New Roman"/>
        </w:rPr>
        <w:t>0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BA0" w:rsidRDefault="00CE6BA0"/>
    <w:sectPr w:rsidR="00C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06" w:rsidRDefault="005E2606" w:rsidP="004A4C4E">
      <w:pPr>
        <w:spacing w:after="0" w:line="240" w:lineRule="auto"/>
      </w:pPr>
      <w:r>
        <w:separator/>
      </w:r>
    </w:p>
  </w:endnote>
  <w:endnote w:type="continuationSeparator" w:id="0">
    <w:p w:rsidR="005E2606" w:rsidRDefault="005E2606" w:rsidP="004A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06" w:rsidRDefault="005E2606" w:rsidP="004A4C4E">
      <w:pPr>
        <w:spacing w:after="0" w:line="240" w:lineRule="auto"/>
      </w:pPr>
      <w:r>
        <w:separator/>
      </w:r>
    </w:p>
  </w:footnote>
  <w:footnote w:type="continuationSeparator" w:id="0">
    <w:p w:rsidR="005E2606" w:rsidRDefault="005E2606" w:rsidP="004A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1"/>
    <w:rsid w:val="000021F9"/>
    <w:rsid w:val="00007949"/>
    <w:rsid w:val="00016B5A"/>
    <w:rsid w:val="00021E44"/>
    <w:rsid w:val="000306F0"/>
    <w:rsid w:val="00030710"/>
    <w:rsid w:val="000406F7"/>
    <w:rsid w:val="0004326A"/>
    <w:rsid w:val="00060E4D"/>
    <w:rsid w:val="00073655"/>
    <w:rsid w:val="000745B0"/>
    <w:rsid w:val="0007488E"/>
    <w:rsid w:val="00074A5B"/>
    <w:rsid w:val="00082508"/>
    <w:rsid w:val="00096A33"/>
    <w:rsid w:val="000B0501"/>
    <w:rsid w:val="000B2C9C"/>
    <w:rsid w:val="000E4009"/>
    <w:rsid w:val="000F0317"/>
    <w:rsid w:val="000F76AD"/>
    <w:rsid w:val="001113A3"/>
    <w:rsid w:val="001308F0"/>
    <w:rsid w:val="00134A8D"/>
    <w:rsid w:val="00161AB8"/>
    <w:rsid w:val="00181B09"/>
    <w:rsid w:val="001B1407"/>
    <w:rsid w:val="001D3D0C"/>
    <w:rsid w:val="001E228C"/>
    <w:rsid w:val="001E701D"/>
    <w:rsid w:val="001F1192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19CD"/>
    <w:rsid w:val="002C3B5B"/>
    <w:rsid w:val="002D28F7"/>
    <w:rsid w:val="002D4E8C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A6078"/>
    <w:rsid w:val="003B74B1"/>
    <w:rsid w:val="003C2A77"/>
    <w:rsid w:val="003C49F9"/>
    <w:rsid w:val="003D0F9E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A4C4E"/>
    <w:rsid w:val="004B0603"/>
    <w:rsid w:val="004B3F9E"/>
    <w:rsid w:val="004B41C2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46697"/>
    <w:rsid w:val="00562C12"/>
    <w:rsid w:val="005661E0"/>
    <w:rsid w:val="0058282B"/>
    <w:rsid w:val="005846D6"/>
    <w:rsid w:val="0059151E"/>
    <w:rsid w:val="00594C60"/>
    <w:rsid w:val="0059717C"/>
    <w:rsid w:val="005A2BDB"/>
    <w:rsid w:val="005A7A19"/>
    <w:rsid w:val="005B26E0"/>
    <w:rsid w:val="005B35A7"/>
    <w:rsid w:val="005D0DAB"/>
    <w:rsid w:val="005E2606"/>
    <w:rsid w:val="005F1578"/>
    <w:rsid w:val="006146E3"/>
    <w:rsid w:val="006212D3"/>
    <w:rsid w:val="00627BB3"/>
    <w:rsid w:val="00636B80"/>
    <w:rsid w:val="0065462A"/>
    <w:rsid w:val="00660E51"/>
    <w:rsid w:val="006610B1"/>
    <w:rsid w:val="00664986"/>
    <w:rsid w:val="00667181"/>
    <w:rsid w:val="006770F7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E7EF3"/>
    <w:rsid w:val="007F59E8"/>
    <w:rsid w:val="00812F3C"/>
    <w:rsid w:val="00821A41"/>
    <w:rsid w:val="008343C1"/>
    <w:rsid w:val="008411A3"/>
    <w:rsid w:val="00847A1B"/>
    <w:rsid w:val="00856D03"/>
    <w:rsid w:val="00857556"/>
    <w:rsid w:val="0088705F"/>
    <w:rsid w:val="008941EC"/>
    <w:rsid w:val="008D045F"/>
    <w:rsid w:val="008D79A4"/>
    <w:rsid w:val="008F31B3"/>
    <w:rsid w:val="009043C9"/>
    <w:rsid w:val="009318D8"/>
    <w:rsid w:val="00946318"/>
    <w:rsid w:val="00987FC8"/>
    <w:rsid w:val="009A3B1F"/>
    <w:rsid w:val="009B1CF0"/>
    <w:rsid w:val="009B4273"/>
    <w:rsid w:val="009B54AE"/>
    <w:rsid w:val="009D359D"/>
    <w:rsid w:val="009E5F47"/>
    <w:rsid w:val="009F63AE"/>
    <w:rsid w:val="00A001F7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A39BA"/>
    <w:rsid w:val="00AB3016"/>
    <w:rsid w:val="00AC5AC8"/>
    <w:rsid w:val="00AD5FDF"/>
    <w:rsid w:val="00AD7439"/>
    <w:rsid w:val="00AE03CC"/>
    <w:rsid w:val="00AE0ADB"/>
    <w:rsid w:val="00AE4BAE"/>
    <w:rsid w:val="00B030AA"/>
    <w:rsid w:val="00B04D8C"/>
    <w:rsid w:val="00B112C8"/>
    <w:rsid w:val="00B452BA"/>
    <w:rsid w:val="00B56ECC"/>
    <w:rsid w:val="00B810D5"/>
    <w:rsid w:val="00B852C3"/>
    <w:rsid w:val="00BA0CE4"/>
    <w:rsid w:val="00BB0EFA"/>
    <w:rsid w:val="00BB1936"/>
    <w:rsid w:val="00BB6003"/>
    <w:rsid w:val="00BC1D35"/>
    <w:rsid w:val="00BF1FB6"/>
    <w:rsid w:val="00C03667"/>
    <w:rsid w:val="00C0594E"/>
    <w:rsid w:val="00C115F5"/>
    <w:rsid w:val="00C13A80"/>
    <w:rsid w:val="00C61074"/>
    <w:rsid w:val="00C7682D"/>
    <w:rsid w:val="00C83156"/>
    <w:rsid w:val="00CB4580"/>
    <w:rsid w:val="00CC6BCE"/>
    <w:rsid w:val="00CE582E"/>
    <w:rsid w:val="00CE6BA0"/>
    <w:rsid w:val="00D11A8B"/>
    <w:rsid w:val="00D130C6"/>
    <w:rsid w:val="00D312F8"/>
    <w:rsid w:val="00D4795F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0569F"/>
    <w:rsid w:val="00E204D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81EF3"/>
    <w:rsid w:val="00E82F8D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2D8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1B9E"/>
  <w15:docId w15:val="{0D86881C-E8C1-4F02-8A6D-0CBD2FA0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4E"/>
  </w:style>
  <w:style w:type="paragraph" w:styleId="Stopka">
    <w:name w:val="footer"/>
    <w:basedOn w:val="Normalny"/>
    <w:link w:val="StopkaZnak"/>
    <w:uiPriority w:val="99"/>
    <w:unhideWhenUsed/>
    <w:rsid w:val="004A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d.aniol@fal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3901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4</cp:revision>
  <cp:lastPrinted>2020-01-24T11:56:00Z</cp:lastPrinted>
  <dcterms:created xsi:type="dcterms:W3CDTF">2020-01-24T12:46:00Z</dcterms:created>
  <dcterms:modified xsi:type="dcterms:W3CDTF">2020-01-24T12:48:00Z</dcterms:modified>
</cp:coreProperties>
</file>